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3B1CBE" w14:textId="77777777" w:rsidR="007D1DF2" w:rsidRDefault="007D1DF2" w:rsidP="007D1DF2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14:paraId="7ECA7199" w14:textId="77777777" w:rsidR="007D1DF2" w:rsidRPr="009A18D8" w:rsidRDefault="007D1DF2" w:rsidP="007D1DF2">
      <w:pPr>
        <w:pStyle w:val="Geenopmaak"/>
        <w:ind w:left="0" w:firstLine="0"/>
        <w:rPr>
          <w:sz w:val="24"/>
        </w:rPr>
      </w:pPr>
    </w:p>
    <w:p w14:paraId="689F099E" w14:textId="77777777" w:rsidR="00580E5E" w:rsidRPr="00580E5E" w:rsidRDefault="00580E5E" w:rsidP="00580E5E"/>
    <w:p w14:paraId="3FCBC15E" w14:textId="1098D905" w:rsidR="007D1DF2" w:rsidRPr="007D1DF2" w:rsidRDefault="00A505CD" w:rsidP="007D1DF2">
      <w:pPr>
        <w:pStyle w:val="Geenopmaak"/>
        <w:rPr>
          <w:b/>
          <w:sz w:val="28"/>
        </w:rPr>
      </w:pPr>
      <w:r>
        <w:rPr>
          <w:b/>
          <w:sz w:val="28"/>
        </w:rPr>
        <w:t xml:space="preserve">Opdracht </w:t>
      </w:r>
      <w:r w:rsidR="007D1DF2" w:rsidRPr="007D1DF2">
        <w:rPr>
          <w:b/>
          <w:sz w:val="28"/>
        </w:rPr>
        <w:t>1.</w:t>
      </w:r>
    </w:p>
    <w:p w14:paraId="3CACC2E9" w14:textId="77777777" w:rsidR="00580E5E" w:rsidRDefault="007D1DF2" w:rsidP="00580E5E">
      <w:pPr>
        <w:pStyle w:val="Geenopmaak"/>
        <w:rPr>
          <w:sz w:val="24"/>
        </w:rPr>
      </w:pPr>
      <w:r w:rsidRPr="009A18D8">
        <w:rPr>
          <w:sz w:val="24"/>
        </w:rPr>
        <w:t>Bekijk de afbeeldingen A t/m H en lees de teksten 1 t/m 8 die je vindt in de envelop.</w:t>
      </w:r>
      <w:r w:rsidR="00580E5E">
        <w:rPr>
          <w:sz w:val="24"/>
        </w:rPr>
        <w:t xml:space="preserve"> </w:t>
      </w:r>
      <w:r w:rsidRPr="009A18D8">
        <w:rPr>
          <w:sz w:val="24"/>
        </w:rPr>
        <w:t xml:space="preserve">Elke </w:t>
      </w:r>
    </w:p>
    <w:p w14:paraId="73C83BCA" w14:textId="17B7DC9F" w:rsidR="007D1DF2" w:rsidRPr="009A18D8" w:rsidRDefault="007D1DF2" w:rsidP="00580E5E">
      <w:pPr>
        <w:pStyle w:val="Geenopmaak"/>
        <w:rPr>
          <w:sz w:val="24"/>
        </w:rPr>
      </w:pPr>
      <w:r w:rsidRPr="009A18D8">
        <w:rPr>
          <w:sz w:val="24"/>
        </w:rPr>
        <w:t xml:space="preserve">afbeelding hoort bij één stuk tekst. Maak de juiste combinaties </w:t>
      </w:r>
      <w:r w:rsidR="00580E5E">
        <w:rPr>
          <w:sz w:val="24"/>
        </w:rPr>
        <w:t>en s</w:t>
      </w:r>
      <w:r w:rsidRPr="009A18D8">
        <w:rPr>
          <w:sz w:val="24"/>
        </w:rPr>
        <w:t xml:space="preserve">chrijf </w:t>
      </w:r>
      <w:r w:rsidR="00580E5E">
        <w:rPr>
          <w:sz w:val="24"/>
        </w:rPr>
        <w:t>ze</w:t>
      </w:r>
      <w:r w:rsidRPr="009A18D8">
        <w:rPr>
          <w:sz w:val="24"/>
        </w:rPr>
        <w:t xml:space="preserve"> hieronder op.</w:t>
      </w:r>
    </w:p>
    <w:p w14:paraId="63AAB721" w14:textId="77777777" w:rsidR="007D1DF2" w:rsidRPr="009A18D8" w:rsidRDefault="007D1DF2" w:rsidP="007D1DF2">
      <w:pPr>
        <w:pStyle w:val="Geenopmaak"/>
        <w:rPr>
          <w:sz w:val="24"/>
        </w:rPr>
      </w:pPr>
    </w:p>
    <w:p w14:paraId="27406BD8" w14:textId="4F9FA4F0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proofErr w:type="spellStart"/>
      <w:r w:rsidRPr="00A505CD">
        <w:rPr>
          <w:sz w:val="24"/>
          <w:lang w:val="en-GB"/>
        </w:rPr>
        <w:t>Combinaties</w:t>
      </w:r>
      <w:proofErr w:type="spellEnd"/>
      <w:r w:rsidRPr="00A505CD">
        <w:rPr>
          <w:sz w:val="24"/>
          <w:lang w:val="en-GB"/>
        </w:rPr>
        <w:t xml:space="preserve">: </w:t>
      </w:r>
      <w:r w:rsidRPr="00A505CD">
        <w:rPr>
          <w:sz w:val="24"/>
          <w:lang w:val="en-GB"/>
        </w:rPr>
        <w:tab/>
        <w:t xml:space="preserve">A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6D7604CC" w14:textId="3A875A63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  <w:t xml:space="preserve">B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63A30350" w14:textId="75A36193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  <w:t xml:space="preserve">C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7FC301FB" w14:textId="17E34DE6" w:rsidR="007D1DF2" w:rsidRPr="00A505CD" w:rsidRDefault="007D1DF2" w:rsidP="007D1DF2">
      <w:pPr>
        <w:pStyle w:val="Geenopmaak"/>
        <w:spacing w:line="276" w:lineRule="auto"/>
        <w:rPr>
          <w:sz w:val="24"/>
          <w:lang w:val="en-GB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  <w:t xml:space="preserve">D : </w:t>
      </w:r>
      <w:r w:rsidR="007666D0"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>……</w:t>
      </w:r>
    </w:p>
    <w:p w14:paraId="772FE5ED" w14:textId="06303006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A505CD">
        <w:rPr>
          <w:sz w:val="24"/>
          <w:lang w:val="en-GB"/>
        </w:rPr>
        <w:tab/>
      </w:r>
      <w:r w:rsidRPr="009A18D8">
        <w:rPr>
          <w:sz w:val="24"/>
        </w:rPr>
        <w:t xml:space="preserve">E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0394BD19" w14:textId="01AF03E4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ab/>
      </w:r>
      <w:r w:rsidRPr="009A18D8">
        <w:rPr>
          <w:sz w:val="24"/>
        </w:rPr>
        <w:tab/>
      </w:r>
      <w:r w:rsidRPr="009A18D8">
        <w:rPr>
          <w:sz w:val="24"/>
        </w:rPr>
        <w:tab/>
        <w:t xml:space="preserve">F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7C270F44" w14:textId="3234EDAA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ab/>
      </w:r>
      <w:r w:rsidRPr="009A18D8">
        <w:rPr>
          <w:sz w:val="24"/>
        </w:rPr>
        <w:tab/>
      </w:r>
      <w:r w:rsidRPr="009A18D8">
        <w:rPr>
          <w:sz w:val="24"/>
        </w:rPr>
        <w:tab/>
        <w:t xml:space="preserve">G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0181A3D6" w14:textId="338E5034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ab/>
      </w:r>
      <w:r w:rsidRPr="009A18D8">
        <w:rPr>
          <w:sz w:val="24"/>
        </w:rPr>
        <w:tab/>
      </w:r>
      <w:r w:rsidRPr="009A18D8">
        <w:rPr>
          <w:sz w:val="24"/>
        </w:rPr>
        <w:tab/>
        <w:t xml:space="preserve">H : </w:t>
      </w:r>
      <w:r w:rsidR="007666D0">
        <w:rPr>
          <w:sz w:val="24"/>
        </w:rPr>
        <w:tab/>
      </w:r>
      <w:r w:rsidRPr="009A18D8">
        <w:rPr>
          <w:sz w:val="24"/>
        </w:rPr>
        <w:t>……</w:t>
      </w:r>
    </w:p>
    <w:p w14:paraId="1968DAA8" w14:textId="77777777" w:rsidR="001B6C25" w:rsidRPr="001B6C25" w:rsidRDefault="001B6C25" w:rsidP="001B6C25"/>
    <w:p w14:paraId="69E549B9" w14:textId="32BA2ECA" w:rsidR="007D1DF2" w:rsidRPr="007666D0" w:rsidRDefault="00A505CD" w:rsidP="007666D0">
      <w:pPr>
        <w:pStyle w:val="Geenopmaak"/>
        <w:rPr>
          <w:b/>
          <w:sz w:val="28"/>
        </w:rPr>
      </w:pPr>
      <w:r>
        <w:rPr>
          <w:b/>
          <w:sz w:val="28"/>
        </w:rPr>
        <w:t>Opdracht</w:t>
      </w:r>
      <w:r w:rsidR="007D1DF2" w:rsidRPr="007D1DF2">
        <w:rPr>
          <w:b/>
          <w:sz w:val="28"/>
        </w:rPr>
        <w:t xml:space="preserve"> 2.</w:t>
      </w:r>
    </w:p>
    <w:p w14:paraId="48E6BDC3" w14:textId="7897D6CB" w:rsidR="007D1DF2" w:rsidRDefault="007D1DF2" w:rsidP="0022565E">
      <w:pPr>
        <w:pStyle w:val="Geenopmaak"/>
        <w:ind w:left="0" w:firstLine="0"/>
        <w:rPr>
          <w:sz w:val="24"/>
        </w:rPr>
      </w:pPr>
      <w:r w:rsidRPr="009A18D8">
        <w:rPr>
          <w:sz w:val="24"/>
        </w:rPr>
        <w:t>Leg nu</w:t>
      </w:r>
      <w:r w:rsidR="003C70F0">
        <w:rPr>
          <w:sz w:val="24"/>
        </w:rPr>
        <w:t xml:space="preserve"> bij minstens</w:t>
      </w:r>
      <w:r w:rsidRPr="009A18D8">
        <w:rPr>
          <w:sz w:val="24"/>
        </w:rPr>
        <w:t xml:space="preserve"> </w:t>
      </w:r>
      <w:r w:rsidR="003C70F0">
        <w:rPr>
          <w:sz w:val="24"/>
        </w:rPr>
        <w:t>twee</w:t>
      </w:r>
      <w:r w:rsidRPr="009A18D8">
        <w:rPr>
          <w:sz w:val="24"/>
        </w:rPr>
        <w:t xml:space="preserve"> bron</w:t>
      </w:r>
      <w:r w:rsidR="003C70F0">
        <w:rPr>
          <w:sz w:val="24"/>
        </w:rPr>
        <w:t>nen</w:t>
      </w:r>
      <w:r w:rsidRPr="009A18D8">
        <w:rPr>
          <w:sz w:val="24"/>
        </w:rPr>
        <w:t xml:space="preserve"> (door jullie gekozen)</w:t>
      </w:r>
      <w:r w:rsidR="003C70F0">
        <w:rPr>
          <w:sz w:val="24"/>
        </w:rPr>
        <w:t xml:space="preserve"> uit</w:t>
      </w:r>
      <w:r w:rsidRPr="009A18D8">
        <w:rPr>
          <w:sz w:val="24"/>
        </w:rPr>
        <w:t xml:space="preserve"> waarom de mening in de bron </w:t>
      </w:r>
    </w:p>
    <w:p w14:paraId="4F64CFB0" w14:textId="4105A952" w:rsidR="007D1DF2" w:rsidRDefault="007D1DF2" w:rsidP="007D1DF2">
      <w:pPr>
        <w:pStyle w:val="Geenopmaak"/>
        <w:rPr>
          <w:sz w:val="24"/>
        </w:rPr>
      </w:pPr>
      <w:proofErr w:type="spellStart"/>
      <w:r w:rsidRPr="009A18D8">
        <w:rPr>
          <w:sz w:val="24"/>
          <w:u w:val="single"/>
        </w:rPr>
        <w:t>standplaatsgebonden</w:t>
      </w:r>
      <w:proofErr w:type="spellEnd"/>
      <w:r w:rsidRPr="009A18D8">
        <w:rPr>
          <w:sz w:val="24"/>
        </w:rPr>
        <w:t xml:space="preserve"> is. Leg dit uit aan de hand van </w:t>
      </w:r>
      <w:r w:rsidR="007666D0">
        <w:rPr>
          <w:sz w:val="24"/>
        </w:rPr>
        <w:t xml:space="preserve">telkens </w:t>
      </w:r>
      <w:r w:rsidRPr="009A18D8">
        <w:rPr>
          <w:sz w:val="24"/>
        </w:rPr>
        <w:t xml:space="preserve">één van de volgende </w:t>
      </w:r>
    </w:p>
    <w:p w14:paraId="565A2FF8" w14:textId="5469C1CC" w:rsidR="003C70F0" w:rsidRDefault="007D1DF2" w:rsidP="007D1DF2">
      <w:pPr>
        <w:pStyle w:val="Geenopmaak"/>
        <w:rPr>
          <w:i/>
          <w:sz w:val="24"/>
        </w:rPr>
      </w:pPr>
      <w:r w:rsidRPr="009A18D8">
        <w:rPr>
          <w:sz w:val="24"/>
        </w:rPr>
        <w:t xml:space="preserve">kenmerken: </w:t>
      </w:r>
      <w:r w:rsidRPr="009A18D8">
        <w:rPr>
          <w:i/>
          <w:sz w:val="24"/>
        </w:rPr>
        <w:t>Leeftijd, geslacht,</w:t>
      </w:r>
      <w:r w:rsidR="003C70F0">
        <w:rPr>
          <w:i/>
          <w:sz w:val="24"/>
        </w:rPr>
        <w:t xml:space="preserve"> godsdienst,</w:t>
      </w:r>
      <w:r w:rsidRPr="009A18D8">
        <w:rPr>
          <w:i/>
          <w:sz w:val="24"/>
        </w:rPr>
        <w:t xml:space="preserve"> plaats in de wereld, de tijd</w:t>
      </w:r>
      <w:r w:rsidR="000C670B">
        <w:rPr>
          <w:i/>
          <w:sz w:val="24"/>
        </w:rPr>
        <w:t xml:space="preserve"> waarin men leeft</w:t>
      </w:r>
      <w:r w:rsidRPr="009A18D8">
        <w:rPr>
          <w:i/>
          <w:sz w:val="24"/>
        </w:rPr>
        <w:t xml:space="preserve">, </w:t>
      </w:r>
    </w:p>
    <w:p w14:paraId="39E48C04" w14:textId="757B14C6" w:rsidR="007666D0" w:rsidRPr="007666D0" w:rsidRDefault="007D1DF2" w:rsidP="007666D0">
      <w:pPr>
        <w:pStyle w:val="Geenopmaak"/>
        <w:rPr>
          <w:i/>
          <w:sz w:val="24"/>
        </w:rPr>
      </w:pPr>
      <w:r w:rsidRPr="009A18D8">
        <w:rPr>
          <w:i/>
          <w:sz w:val="24"/>
        </w:rPr>
        <w:t>positie in de maatschappij</w:t>
      </w:r>
      <w:r w:rsidR="000C670B">
        <w:rPr>
          <w:i/>
          <w:sz w:val="24"/>
        </w:rPr>
        <w:t>, economische situatie, sociale verhoudingen</w:t>
      </w:r>
      <w:r w:rsidRPr="009A18D8">
        <w:rPr>
          <w:i/>
          <w:sz w:val="24"/>
        </w:rPr>
        <w:t>.</w:t>
      </w:r>
    </w:p>
    <w:p w14:paraId="445D4FFD" w14:textId="77777777" w:rsidR="007D1DF2" w:rsidRPr="009A18D8" w:rsidRDefault="007D1DF2" w:rsidP="007D1DF2">
      <w:pPr>
        <w:pStyle w:val="Geenopmaak"/>
        <w:rPr>
          <w:sz w:val="24"/>
        </w:rPr>
      </w:pPr>
    </w:p>
    <w:p w14:paraId="4AD26C42" w14:textId="358BCF4B" w:rsidR="007D1DF2" w:rsidRPr="009A18D8" w:rsidRDefault="007D1DF2" w:rsidP="007D1DF2">
      <w:pPr>
        <w:pStyle w:val="Geenopmaak"/>
        <w:rPr>
          <w:sz w:val="24"/>
        </w:rPr>
      </w:pPr>
      <w:r w:rsidRPr="009A18D8">
        <w:rPr>
          <w:sz w:val="24"/>
        </w:rPr>
        <w:t>Bron</w:t>
      </w:r>
      <w:r w:rsidR="007666D0">
        <w:rPr>
          <w:sz w:val="24"/>
        </w:rPr>
        <w:t>-</w:t>
      </w:r>
      <w:r w:rsidRPr="009A18D8">
        <w:rPr>
          <w:sz w:val="24"/>
        </w:rPr>
        <w:t>combinatie): ………….</w:t>
      </w:r>
    </w:p>
    <w:p w14:paraId="05900788" w14:textId="77777777" w:rsidR="007D1DF2" w:rsidRPr="009A18D8" w:rsidRDefault="007D1DF2" w:rsidP="007D1DF2">
      <w:pPr>
        <w:pStyle w:val="Geenopmaak"/>
        <w:rPr>
          <w:sz w:val="24"/>
        </w:rPr>
      </w:pPr>
    </w:p>
    <w:p w14:paraId="017DA0EF" w14:textId="05681ED0" w:rsidR="007D1DF2" w:rsidRPr="009A18D8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Omdat: ………………………………………………………………………………</w:t>
      </w:r>
      <w:r>
        <w:rPr>
          <w:sz w:val="24"/>
        </w:rPr>
        <w:t>………………………………………………….</w:t>
      </w:r>
    </w:p>
    <w:p w14:paraId="7F557A66" w14:textId="77777777" w:rsidR="007D1DF2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44814C35" w14:textId="77777777" w:rsidR="007D1DF2" w:rsidRDefault="007D1DF2" w:rsidP="007D1DF2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A00687E" w14:textId="441A9777" w:rsidR="00263A75" w:rsidRDefault="007D1DF2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0E4E384" w14:textId="43EF6E44" w:rsidR="0022565E" w:rsidRDefault="00263A75" w:rsidP="0022565E">
      <w:pPr>
        <w:pStyle w:val="Geenopmaak"/>
        <w:spacing w:line="276" w:lineRule="auto"/>
        <w:rPr>
          <w:sz w:val="24"/>
        </w:rPr>
      </w:pPr>
      <w:r>
        <w:rPr>
          <w:sz w:val="24"/>
        </w:rPr>
        <w:t xml:space="preserve">En dat blijkt ook uit de volgende zin: </w:t>
      </w:r>
      <w:r w:rsidR="0022565E" w:rsidRPr="009A18D8">
        <w:rPr>
          <w:sz w:val="24"/>
        </w:rPr>
        <w:t>……………………………………………………………………………………</w:t>
      </w:r>
      <w:r>
        <w:rPr>
          <w:sz w:val="24"/>
        </w:rPr>
        <w:t>.</w:t>
      </w:r>
    </w:p>
    <w:p w14:paraId="47F933FE" w14:textId="77777777" w:rsidR="0022565E" w:rsidRPr="009A18D8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70A6C5FF" w14:textId="77777777" w:rsidR="00263A75" w:rsidRPr="009A18D8" w:rsidRDefault="00263A75" w:rsidP="00263A75">
      <w:pPr>
        <w:pStyle w:val="Geenopmaak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73B8DF11" w14:textId="75A7A345" w:rsidR="0022565E" w:rsidRDefault="0022565E">
      <w:pPr>
        <w:suppressAutoHyphens w:val="0"/>
        <w:spacing w:line="240" w:lineRule="auto"/>
      </w:pPr>
    </w:p>
    <w:p w14:paraId="3B2F79BD" w14:textId="77777777" w:rsidR="007666D0" w:rsidRDefault="007666D0">
      <w:pPr>
        <w:suppressAutoHyphens w:val="0"/>
        <w:spacing w:line="240" w:lineRule="auto"/>
      </w:pPr>
    </w:p>
    <w:p w14:paraId="62C97759" w14:textId="62AB0520" w:rsidR="0022565E" w:rsidRPr="009A18D8" w:rsidRDefault="0022565E" w:rsidP="0022565E">
      <w:pPr>
        <w:pStyle w:val="Geenopmaak"/>
        <w:rPr>
          <w:sz w:val="24"/>
        </w:rPr>
      </w:pPr>
      <w:r>
        <w:rPr>
          <w:sz w:val="24"/>
        </w:rPr>
        <w:t>En b</w:t>
      </w:r>
      <w:r w:rsidRPr="009A18D8">
        <w:rPr>
          <w:sz w:val="24"/>
        </w:rPr>
        <w:t>ron</w:t>
      </w:r>
      <w:r w:rsidR="007666D0">
        <w:rPr>
          <w:sz w:val="24"/>
        </w:rPr>
        <w:t>-</w:t>
      </w:r>
      <w:r w:rsidRPr="009A18D8">
        <w:rPr>
          <w:sz w:val="24"/>
        </w:rPr>
        <w:t>combinatie: ………….</w:t>
      </w:r>
    </w:p>
    <w:p w14:paraId="65F46F97" w14:textId="77777777" w:rsidR="0022565E" w:rsidRPr="009A18D8" w:rsidRDefault="0022565E" w:rsidP="0022565E">
      <w:pPr>
        <w:pStyle w:val="Geenopmaak"/>
        <w:rPr>
          <w:sz w:val="24"/>
        </w:rPr>
      </w:pPr>
    </w:p>
    <w:p w14:paraId="6D69E106" w14:textId="770E1017" w:rsidR="0022565E" w:rsidRPr="009A18D8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Omdat</w:t>
      </w:r>
      <w:r w:rsidR="007666D0">
        <w:rPr>
          <w:sz w:val="24"/>
        </w:rPr>
        <w:t xml:space="preserve"> (gebruik nu een ander kenmerk)</w:t>
      </w:r>
      <w:r w:rsidRPr="009A18D8">
        <w:rPr>
          <w:sz w:val="24"/>
        </w:rPr>
        <w:t>:</w:t>
      </w:r>
      <w:r w:rsidR="007666D0">
        <w:rPr>
          <w:sz w:val="24"/>
        </w:rPr>
        <w:t xml:space="preserve"> </w:t>
      </w:r>
      <w:r w:rsidRPr="009A18D8">
        <w:rPr>
          <w:sz w:val="24"/>
        </w:rPr>
        <w:t>……………………………</w:t>
      </w:r>
      <w:r>
        <w:rPr>
          <w:sz w:val="24"/>
        </w:rPr>
        <w:t>………………………………………………</w:t>
      </w:r>
      <w:r w:rsidR="007666D0">
        <w:rPr>
          <w:sz w:val="24"/>
        </w:rPr>
        <w:t>..</w:t>
      </w:r>
    </w:p>
    <w:p w14:paraId="11EA95F9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6F882F6C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5713828C" w14:textId="77777777" w:rsidR="0022565E" w:rsidRDefault="0022565E" w:rsidP="0022565E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4FD97378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42F9ED4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>
        <w:rPr>
          <w:sz w:val="24"/>
        </w:rPr>
        <w:t xml:space="preserve">En dat blijkt ook uit de volgende zin: </w:t>
      </w:r>
      <w:r w:rsidRPr="009A18D8">
        <w:rPr>
          <w:sz w:val="24"/>
        </w:rPr>
        <w:t>……………………………………………………………………………………</w:t>
      </w:r>
      <w:r>
        <w:rPr>
          <w:sz w:val="24"/>
        </w:rPr>
        <w:t>.</w:t>
      </w:r>
    </w:p>
    <w:p w14:paraId="4631F1A8" w14:textId="77777777" w:rsidR="00263A75" w:rsidRDefault="00263A75" w:rsidP="00263A75">
      <w:pPr>
        <w:pStyle w:val="Geenopmaak"/>
        <w:spacing w:line="276" w:lineRule="auto"/>
        <w:rPr>
          <w:sz w:val="24"/>
        </w:rPr>
      </w:pPr>
      <w:r w:rsidRPr="009A18D8">
        <w:rPr>
          <w:sz w:val="24"/>
        </w:rPr>
        <w:t>…………………………………………………………………………</w:t>
      </w:r>
      <w:r>
        <w:rPr>
          <w:sz w:val="24"/>
        </w:rPr>
        <w:t>……………………………………………………………………</w:t>
      </w:r>
    </w:p>
    <w:p w14:paraId="68B2B217" w14:textId="6B69C5D4" w:rsidR="00100C4D" w:rsidRPr="00C00C5D" w:rsidRDefault="00263A75" w:rsidP="00C00C5D">
      <w:pPr>
        <w:pStyle w:val="Geenopmaak"/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sectPr w:rsidR="00100C4D" w:rsidRPr="00C00C5D" w:rsidSect="002F18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ACD6" w14:textId="77777777" w:rsidR="006C5EC9" w:rsidRDefault="006C5EC9" w:rsidP="00120FE3">
      <w:r>
        <w:separator/>
      </w:r>
    </w:p>
  </w:endnote>
  <w:endnote w:type="continuationSeparator" w:id="0">
    <w:p w14:paraId="6DC44C67" w14:textId="77777777" w:rsidR="006C5EC9" w:rsidRDefault="006C5EC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1E3E" w14:textId="77777777" w:rsidR="00012FCB" w:rsidRPr="008B250D" w:rsidRDefault="00012FC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30944" behindDoc="0" locked="0" layoutInCell="1" allowOverlap="1" wp14:anchorId="1334ACEE" wp14:editId="66DAD21B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77" name="Afbeelding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2C9AE7E6" w14:textId="77777777" w:rsidR="00012FCB" w:rsidRPr="00930AE1" w:rsidRDefault="00012FCB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8145" w14:textId="77777777" w:rsidR="006C5EC9" w:rsidRDefault="006C5EC9" w:rsidP="00120FE3">
      <w:r>
        <w:separator/>
      </w:r>
    </w:p>
  </w:footnote>
  <w:footnote w:type="continuationSeparator" w:id="0">
    <w:p w14:paraId="25A2C61B" w14:textId="77777777" w:rsidR="006C5EC9" w:rsidRDefault="006C5EC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D858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8896" behindDoc="1" locked="0" layoutInCell="0" allowOverlap="1" wp14:anchorId="14F6A024" wp14:editId="546A54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3" name="Afbeelding 7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6848" behindDoc="1" locked="0" layoutInCell="0" allowOverlap="1" wp14:anchorId="0E300169" wp14:editId="62B2D5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4" name="Afbeelding 7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2752" behindDoc="1" locked="0" layoutInCell="0" allowOverlap="1" wp14:anchorId="01C53167" wp14:editId="0504E3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75" name="Afbeelding 7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1728" behindDoc="1" locked="0" layoutInCell="0" allowOverlap="1" wp14:anchorId="278B4BDA" wp14:editId="25E9B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76" name="Afbeelding 76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1559" w14:textId="77777777" w:rsidR="00012FCB" w:rsidRDefault="00012FCB" w:rsidP="006521E7">
    <w:pPr>
      <w:pStyle w:val="Koptekst"/>
    </w:pPr>
  </w:p>
  <w:p w14:paraId="350FE999" w14:textId="77777777" w:rsidR="00012FCB" w:rsidRDefault="00012FCB" w:rsidP="00B64F38">
    <w:pPr>
      <w:pStyle w:val="Koptekst"/>
      <w:rPr>
        <w:b/>
        <w:sz w:val="28"/>
      </w:rPr>
    </w:pPr>
  </w:p>
  <w:p w14:paraId="3E816C7F" w14:textId="77777777" w:rsidR="00012FCB" w:rsidRDefault="00012FCB" w:rsidP="00B64F38">
    <w:pPr>
      <w:pStyle w:val="Koptekst"/>
      <w:rPr>
        <w:b/>
        <w:sz w:val="28"/>
      </w:rPr>
    </w:pPr>
  </w:p>
  <w:p w14:paraId="2DD72AFA" w14:textId="77777777" w:rsidR="001051FA" w:rsidRPr="008757D7" w:rsidRDefault="001051FA" w:rsidP="001051FA">
    <w:pPr>
      <w:pStyle w:val="Koptekst"/>
      <w:jc w:val="center"/>
      <w:rPr>
        <w:b/>
        <w:sz w:val="36"/>
      </w:rPr>
    </w:pPr>
    <w:r w:rsidRPr="008757D7">
      <w:rPr>
        <w:b/>
        <w:sz w:val="36"/>
      </w:rPr>
      <w:t xml:space="preserve">Wie hoort bij wat? </w:t>
    </w:r>
  </w:p>
  <w:p w14:paraId="32988912" w14:textId="77777777" w:rsidR="001051FA" w:rsidRPr="008757D7" w:rsidRDefault="001051FA" w:rsidP="001051FA">
    <w:pPr>
      <w:pStyle w:val="Koptekst"/>
      <w:jc w:val="center"/>
      <w:rPr>
        <w:sz w:val="28"/>
      </w:rPr>
    </w:pPr>
    <w:r w:rsidRPr="008757D7">
      <w:rPr>
        <w:sz w:val="28"/>
      </w:rPr>
      <w:t>De R</w:t>
    </w:r>
    <w:r>
      <w:rPr>
        <w:sz w:val="28"/>
      </w:rPr>
      <w:t>omeinen en vroege Middeleeuwen</w:t>
    </w:r>
  </w:p>
  <w:p w14:paraId="6558D38F" w14:textId="77777777" w:rsidR="00012FCB" w:rsidRPr="006521E7" w:rsidRDefault="00012FCB" w:rsidP="006521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1330" w14:textId="77777777" w:rsidR="00012FCB" w:rsidRDefault="00012FCB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729920" behindDoc="1" locked="0" layoutInCell="0" allowOverlap="1" wp14:anchorId="73BB3B5F" wp14:editId="70E1A0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8" name="Afbeelding 7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7872" behindDoc="1" locked="0" layoutInCell="0" allowOverlap="1" wp14:anchorId="1ADED02A" wp14:editId="70E4A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79" name="Afbeelding 7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5824" behindDoc="1" locked="0" layoutInCell="0" allowOverlap="1" wp14:anchorId="0FC2603E" wp14:editId="2EF2DEE6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80" name="Afbeelding 8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4ED3FA25" w14:textId="77777777" w:rsidR="00012FCB" w:rsidRDefault="00012FCB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4800" behindDoc="1" locked="0" layoutInCell="1" allowOverlap="1" wp14:anchorId="365DF61F" wp14:editId="4DB7D19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8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FEF5409" wp14:editId="3B77A520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8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03154">
    <w:abstractNumId w:val="37"/>
  </w:num>
  <w:num w:numId="2" w16cid:durableId="1378163548">
    <w:abstractNumId w:val="13"/>
  </w:num>
  <w:num w:numId="3" w16cid:durableId="1572695477">
    <w:abstractNumId w:val="21"/>
  </w:num>
  <w:num w:numId="4" w16cid:durableId="525022200">
    <w:abstractNumId w:val="23"/>
  </w:num>
  <w:num w:numId="5" w16cid:durableId="2143771653">
    <w:abstractNumId w:val="26"/>
  </w:num>
  <w:num w:numId="6" w16cid:durableId="118570255">
    <w:abstractNumId w:val="42"/>
  </w:num>
  <w:num w:numId="7" w16cid:durableId="1566257930">
    <w:abstractNumId w:val="32"/>
  </w:num>
  <w:num w:numId="8" w16cid:durableId="769668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42242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1387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19670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4523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8390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4890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9569214">
    <w:abstractNumId w:val="31"/>
  </w:num>
  <w:num w:numId="16" w16cid:durableId="1356226444">
    <w:abstractNumId w:val="35"/>
  </w:num>
  <w:num w:numId="17" w16cid:durableId="959535428">
    <w:abstractNumId w:val="33"/>
  </w:num>
  <w:num w:numId="18" w16cid:durableId="1940065713">
    <w:abstractNumId w:val="17"/>
  </w:num>
  <w:num w:numId="19" w16cid:durableId="406075412">
    <w:abstractNumId w:val="28"/>
  </w:num>
  <w:num w:numId="20" w16cid:durableId="84888182">
    <w:abstractNumId w:val="41"/>
  </w:num>
  <w:num w:numId="21" w16cid:durableId="826283478">
    <w:abstractNumId w:val="40"/>
  </w:num>
  <w:num w:numId="22" w16cid:durableId="1111511661">
    <w:abstractNumId w:val="15"/>
  </w:num>
  <w:num w:numId="23" w16cid:durableId="1094547695">
    <w:abstractNumId w:val="22"/>
  </w:num>
  <w:num w:numId="24" w16cid:durableId="1946495847">
    <w:abstractNumId w:val="38"/>
  </w:num>
  <w:num w:numId="25" w16cid:durableId="1307928438">
    <w:abstractNumId w:val="18"/>
  </w:num>
  <w:num w:numId="26" w16cid:durableId="1154952538">
    <w:abstractNumId w:val="36"/>
  </w:num>
  <w:num w:numId="27" w16cid:durableId="1271816982">
    <w:abstractNumId w:val="19"/>
  </w:num>
  <w:num w:numId="28" w16cid:durableId="850878206">
    <w:abstractNumId w:val="20"/>
  </w:num>
  <w:num w:numId="29" w16cid:durableId="1512649126">
    <w:abstractNumId w:val="27"/>
  </w:num>
  <w:num w:numId="30" w16cid:durableId="302545232">
    <w:abstractNumId w:val="14"/>
  </w:num>
  <w:num w:numId="31" w16cid:durableId="184713256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2FCB"/>
    <w:rsid w:val="00017885"/>
    <w:rsid w:val="000216FA"/>
    <w:rsid w:val="0002372F"/>
    <w:rsid w:val="00024628"/>
    <w:rsid w:val="00034BA7"/>
    <w:rsid w:val="00036196"/>
    <w:rsid w:val="00036AB3"/>
    <w:rsid w:val="00041DE6"/>
    <w:rsid w:val="00046BE0"/>
    <w:rsid w:val="00061463"/>
    <w:rsid w:val="00063D33"/>
    <w:rsid w:val="00080C0A"/>
    <w:rsid w:val="000825E9"/>
    <w:rsid w:val="0008483D"/>
    <w:rsid w:val="00084ACE"/>
    <w:rsid w:val="0008661E"/>
    <w:rsid w:val="00090182"/>
    <w:rsid w:val="00092B74"/>
    <w:rsid w:val="000A42B0"/>
    <w:rsid w:val="000A5B17"/>
    <w:rsid w:val="000B1113"/>
    <w:rsid w:val="000B4ADB"/>
    <w:rsid w:val="000B7351"/>
    <w:rsid w:val="000C2C0C"/>
    <w:rsid w:val="000C4F1B"/>
    <w:rsid w:val="000C670B"/>
    <w:rsid w:val="000D1825"/>
    <w:rsid w:val="000E01BD"/>
    <w:rsid w:val="000E0DA8"/>
    <w:rsid w:val="000E7AD0"/>
    <w:rsid w:val="000E7C41"/>
    <w:rsid w:val="00100C4D"/>
    <w:rsid w:val="0010426F"/>
    <w:rsid w:val="0010443C"/>
    <w:rsid w:val="001051FA"/>
    <w:rsid w:val="0010791A"/>
    <w:rsid w:val="00112DB8"/>
    <w:rsid w:val="00120FE3"/>
    <w:rsid w:val="00121499"/>
    <w:rsid w:val="00124DCA"/>
    <w:rsid w:val="00124FF0"/>
    <w:rsid w:val="00134B7D"/>
    <w:rsid w:val="001402D3"/>
    <w:rsid w:val="00165B7F"/>
    <w:rsid w:val="001675C4"/>
    <w:rsid w:val="00170A80"/>
    <w:rsid w:val="00171B3A"/>
    <w:rsid w:val="00171C0C"/>
    <w:rsid w:val="00193A21"/>
    <w:rsid w:val="00194198"/>
    <w:rsid w:val="001979E2"/>
    <w:rsid w:val="001A353A"/>
    <w:rsid w:val="001A4F5D"/>
    <w:rsid w:val="001A7A85"/>
    <w:rsid w:val="001B0796"/>
    <w:rsid w:val="001B4D22"/>
    <w:rsid w:val="001B6C25"/>
    <w:rsid w:val="001C1622"/>
    <w:rsid w:val="001F214A"/>
    <w:rsid w:val="001F3036"/>
    <w:rsid w:val="001F4E39"/>
    <w:rsid w:val="002001E0"/>
    <w:rsid w:val="002017F8"/>
    <w:rsid w:val="0022565E"/>
    <w:rsid w:val="00225C76"/>
    <w:rsid w:val="00226202"/>
    <w:rsid w:val="002367FB"/>
    <w:rsid w:val="0023689F"/>
    <w:rsid w:val="002376B9"/>
    <w:rsid w:val="00245D3C"/>
    <w:rsid w:val="00256F92"/>
    <w:rsid w:val="00257EB2"/>
    <w:rsid w:val="00263A75"/>
    <w:rsid w:val="00265D8A"/>
    <w:rsid w:val="00266306"/>
    <w:rsid w:val="002674CA"/>
    <w:rsid w:val="00270252"/>
    <w:rsid w:val="00274648"/>
    <w:rsid w:val="00281203"/>
    <w:rsid w:val="0028443B"/>
    <w:rsid w:val="00286998"/>
    <w:rsid w:val="00287DAE"/>
    <w:rsid w:val="002A6785"/>
    <w:rsid w:val="002B5553"/>
    <w:rsid w:val="002B6692"/>
    <w:rsid w:val="002B6E38"/>
    <w:rsid w:val="002B7132"/>
    <w:rsid w:val="002C0FB8"/>
    <w:rsid w:val="002C46A9"/>
    <w:rsid w:val="002C5DA3"/>
    <w:rsid w:val="002D182A"/>
    <w:rsid w:val="002D7BF6"/>
    <w:rsid w:val="002E0362"/>
    <w:rsid w:val="002E076F"/>
    <w:rsid w:val="002F04C6"/>
    <w:rsid w:val="002F1892"/>
    <w:rsid w:val="002F54EB"/>
    <w:rsid w:val="002F556A"/>
    <w:rsid w:val="0030153A"/>
    <w:rsid w:val="00313D92"/>
    <w:rsid w:val="0031787F"/>
    <w:rsid w:val="003211FB"/>
    <w:rsid w:val="00332AEC"/>
    <w:rsid w:val="003364E1"/>
    <w:rsid w:val="00344DBF"/>
    <w:rsid w:val="00344F3D"/>
    <w:rsid w:val="00360A86"/>
    <w:rsid w:val="003650EB"/>
    <w:rsid w:val="00380099"/>
    <w:rsid w:val="003978CA"/>
    <w:rsid w:val="003A203D"/>
    <w:rsid w:val="003A3441"/>
    <w:rsid w:val="003A63CB"/>
    <w:rsid w:val="003A797C"/>
    <w:rsid w:val="003C139D"/>
    <w:rsid w:val="003C2EA1"/>
    <w:rsid w:val="003C70F0"/>
    <w:rsid w:val="003D2915"/>
    <w:rsid w:val="003D3B6F"/>
    <w:rsid w:val="003D6EC2"/>
    <w:rsid w:val="003E3CB3"/>
    <w:rsid w:val="003E4BC2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A17"/>
    <w:rsid w:val="00452BA5"/>
    <w:rsid w:val="00460ACE"/>
    <w:rsid w:val="00461819"/>
    <w:rsid w:val="00470C26"/>
    <w:rsid w:val="00481FCB"/>
    <w:rsid w:val="004824DE"/>
    <w:rsid w:val="00486E66"/>
    <w:rsid w:val="00491451"/>
    <w:rsid w:val="004A05B6"/>
    <w:rsid w:val="004A49B2"/>
    <w:rsid w:val="004A4EAF"/>
    <w:rsid w:val="004A6953"/>
    <w:rsid w:val="004A713E"/>
    <w:rsid w:val="004B1ACE"/>
    <w:rsid w:val="004B4054"/>
    <w:rsid w:val="004B6464"/>
    <w:rsid w:val="004B6DF2"/>
    <w:rsid w:val="004C60F0"/>
    <w:rsid w:val="004C6FA0"/>
    <w:rsid w:val="004C71D0"/>
    <w:rsid w:val="004D09C2"/>
    <w:rsid w:val="004D6951"/>
    <w:rsid w:val="004E6947"/>
    <w:rsid w:val="004E7BC7"/>
    <w:rsid w:val="004E7E2B"/>
    <w:rsid w:val="00500F0B"/>
    <w:rsid w:val="00502CF7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63B4D"/>
    <w:rsid w:val="00570BF8"/>
    <w:rsid w:val="00570CE1"/>
    <w:rsid w:val="005719C4"/>
    <w:rsid w:val="00575892"/>
    <w:rsid w:val="00577427"/>
    <w:rsid w:val="00580DD3"/>
    <w:rsid w:val="00580E5E"/>
    <w:rsid w:val="00584BD1"/>
    <w:rsid w:val="00584DC6"/>
    <w:rsid w:val="005857E4"/>
    <w:rsid w:val="0059717B"/>
    <w:rsid w:val="00597CA6"/>
    <w:rsid w:val="005A1458"/>
    <w:rsid w:val="005A29E3"/>
    <w:rsid w:val="005C20F7"/>
    <w:rsid w:val="005C56C0"/>
    <w:rsid w:val="005C7B6E"/>
    <w:rsid w:val="005D0BF0"/>
    <w:rsid w:val="005D21B5"/>
    <w:rsid w:val="005D228B"/>
    <w:rsid w:val="005F3ACC"/>
    <w:rsid w:val="005F412A"/>
    <w:rsid w:val="00600F6D"/>
    <w:rsid w:val="006058A4"/>
    <w:rsid w:val="00606108"/>
    <w:rsid w:val="00606800"/>
    <w:rsid w:val="00606B7E"/>
    <w:rsid w:val="00606B86"/>
    <w:rsid w:val="00612893"/>
    <w:rsid w:val="006150BA"/>
    <w:rsid w:val="00621283"/>
    <w:rsid w:val="00625AA3"/>
    <w:rsid w:val="00627917"/>
    <w:rsid w:val="0063270C"/>
    <w:rsid w:val="00651CC7"/>
    <w:rsid w:val="006521E7"/>
    <w:rsid w:val="006575A7"/>
    <w:rsid w:val="00657B36"/>
    <w:rsid w:val="0067057C"/>
    <w:rsid w:val="006739A5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5EC9"/>
    <w:rsid w:val="006C665E"/>
    <w:rsid w:val="006C72D7"/>
    <w:rsid w:val="006D3A89"/>
    <w:rsid w:val="006E29C4"/>
    <w:rsid w:val="006F5B22"/>
    <w:rsid w:val="007029F9"/>
    <w:rsid w:val="00703686"/>
    <w:rsid w:val="0070700C"/>
    <w:rsid w:val="00710BFA"/>
    <w:rsid w:val="0072767A"/>
    <w:rsid w:val="00727FCC"/>
    <w:rsid w:val="007336E0"/>
    <w:rsid w:val="0073578C"/>
    <w:rsid w:val="00735E20"/>
    <w:rsid w:val="00746F55"/>
    <w:rsid w:val="00747BB8"/>
    <w:rsid w:val="007505D7"/>
    <w:rsid w:val="00751571"/>
    <w:rsid w:val="00760FE1"/>
    <w:rsid w:val="007622D5"/>
    <w:rsid w:val="00763423"/>
    <w:rsid w:val="007666D0"/>
    <w:rsid w:val="0077145A"/>
    <w:rsid w:val="007739C3"/>
    <w:rsid w:val="007767D9"/>
    <w:rsid w:val="00787396"/>
    <w:rsid w:val="00787DB8"/>
    <w:rsid w:val="00797710"/>
    <w:rsid w:val="007B53B9"/>
    <w:rsid w:val="007C116F"/>
    <w:rsid w:val="007C6A53"/>
    <w:rsid w:val="007D1DF2"/>
    <w:rsid w:val="007E3D6B"/>
    <w:rsid w:val="007F2D5D"/>
    <w:rsid w:val="007F36F4"/>
    <w:rsid w:val="007F3B41"/>
    <w:rsid w:val="007F408D"/>
    <w:rsid w:val="008030F7"/>
    <w:rsid w:val="008079C0"/>
    <w:rsid w:val="00812F39"/>
    <w:rsid w:val="00814A12"/>
    <w:rsid w:val="00816E0B"/>
    <w:rsid w:val="0082713D"/>
    <w:rsid w:val="00834197"/>
    <w:rsid w:val="00851F46"/>
    <w:rsid w:val="00853C47"/>
    <w:rsid w:val="00863C08"/>
    <w:rsid w:val="008673C2"/>
    <w:rsid w:val="00870895"/>
    <w:rsid w:val="00871ED4"/>
    <w:rsid w:val="0087361E"/>
    <w:rsid w:val="008757D7"/>
    <w:rsid w:val="00881091"/>
    <w:rsid w:val="00882BE2"/>
    <w:rsid w:val="00891507"/>
    <w:rsid w:val="008A6CDF"/>
    <w:rsid w:val="008B250D"/>
    <w:rsid w:val="008B2A5B"/>
    <w:rsid w:val="008B4A2D"/>
    <w:rsid w:val="008C5B06"/>
    <w:rsid w:val="008D1FCD"/>
    <w:rsid w:val="00914659"/>
    <w:rsid w:val="009150EA"/>
    <w:rsid w:val="009154F0"/>
    <w:rsid w:val="009163E4"/>
    <w:rsid w:val="009269AD"/>
    <w:rsid w:val="00930AE1"/>
    <w:rsid w:val="00933AA5"/>
    <w:rsid w:val="00934E94"/>
    <w:rsid w:val="009362DC"/>
    <w:rsid w:val="00953FCB"/>
    <w:rsid w:val="009541F3"/>
    <w:rsid w:val="00957D29"/>
    <w:rsid w:val="00963E47"/>
    <w:rsid w:val="00975F4D"/>
    <w:rsid w:val="00991DC2"/>
    <w:rsid w:val="009959F7"/>
    <w:rsid w:val="009A0315"/>
    <w:rsid w:val="009A18D8"/>
    <w:rsid w:val="009A2059"/>
    <w:rsid w:val="009A2D35"/>
    <w:rsid w:val="009A48F9"/>
    <w:rsid w:val="009B7854"/>
    <w:rsid w:val="009C1428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16371"/>
    <w:rsid w:val="00A206D6"/>
    <w:rsid w:val="00A32E35"/>
    <w:rsid w:val="00A3311B"/>
    <w:rsid w:val="00A4279A"/>
    <w:rsid w:val="00A42DF9"/>
    <w:rsid w:val="00A450E0"/>
    <w:rsid w:val="00A505CD"/>
    <w:rsid w:val="00A5559F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D349D"/>
    <w:rsid w:val="00AD52EA"/>
    <w:rsid w:val="00AE1534"/>
    <w:rsid w:val="00AE1F30"/>
    <w:rsid w:val="00AF1850"/>
    <w:rsid w:val="00AF4134"/>
    <w:rsid w:val="00B0241B"/>
    <w:rsid w:val="00B06978"/>
    <w:rsid w:val="00B06BBE"/>
    <w:rsid w:val="00B31AA4"/>
    <w:rsid w:val="00B3780C"/>
    <w:rsid w:val="00B41DEC"/>
    <w:rsid w:val="00B425C9"/>
    <w:rsid w:val="00B439B9"/>
    <w:rsid w:val="00B44C9F"/>
    <w:rsid w:val="00B46AE2"/>
    <w:rsid w:val="00B50BDB"/>
    <w:rsid w:val="00B57B64"/>
    <w:rsid w:val="00B609F5"/>
    <w:rsid w:val="00B63DB9"/>
    <w:rsid w:val="00B64F38"/>
    <w:rsid w:val="00B83B0C"/>
    <w:rsid w:val="00B9468E"/>
    <w:rsid w:val="00BA16D7"/>
    <w:rsid w:val="00BA47DC"/>
    <w:rsid w:val="00BB5699"/>
    <w:rsid w:val="00BC5F7A"/>
    <w:rsid w:val="00BC7689"/>
    <w:rsid w:val="00BD490E"/>
    <w:rsid w:val="00BD4CFF"/>
    <w:rsid w:val="00BD7087"/>
    <w:rsid w:val="00BD7089"/>
    <w:rsid w:val="00BD744C"/>
    <w:rsid w:val="00BE043A"/>
    <w:rsid w:val="00BE10AE"/>
    <w:rsid w:val="00BE14D4"/>
    <w:rsid w:val="00BF10C3"/>
    <w:rsid w:val="00BF1E60"/>
    <w:rsid w:val="00BF6FF3"/>
    <w:rsid w:val="00BF7A5F"/>
    <w:rsid w:val="00BF7DBF"/>
    <w:rsid w:val="00C00C5D"/>
    <w:rsid w:val="00C05510"/>
    <w:rsid w:val="00C275C4"/>
    <w:rsid w:val="00C27B5A"/>
    <w:rsid w:val="00C322FE"/>
    <w:rsid w:val="00C330B4"/>
    <w:rsid w:val="00C36804"/>
    <w:rsid w:val="00C37E10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51E5"/>
    <w:rsid w:val="00CB635C"/>
    <w:rsid w:val="00CB6F3F"/>
    <w:rsid w:val="00CC13B8"/>
    <w:rsid w:val="00CD0C55"/>
    <w:rsid w:val="00CD1F8C"/>
    <w:rsid w:val="00CD53F7"/>
    <w:rsid w:val="00CF259B"/>
    <w:rsid w:val="00D022BD"/>
    <w:rsid w:val="00D10A69"/>
    <w:rsid w:val="00D167A7"/>
    <w:rsid w:val="00D20810"/>
    <w:rsid w:val="00D27A76"/>
    <w:rsid w:val="00D311EB"/>
    <w:rsid w:val="00D33937"/>
    <w:rsid w:val="00D34BCF"/>
    <w:rsid w:val="00D376B0"/>
    <w:rsid w:val="00D37A06"/>
    <w:rsid w:val="00D415A2"/>
    <w:rsid w:val="00D431EE"/>
    <w:rsid w:val="00D5005F"/>
    <w:rsid w:val="00D545B5"/>
    <w:rsid w:val="00D571FC"/>
    <w:rsid w:val="00D6050E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D34D1"/>
    <w:rsid w:val="00DE1E16"/>
    <w:rsid w:val="00DE2299"/>
    <w:rsid w:val="00DE5769"/>
    <w:rsid w:val="00DE7D1C"/>
    <w:rsid w:val="00DE7E0B"/>
    <w:rsid w:val="00E0078B"/>
    <w:rsid w:val="00E07CCD"/>
    <w:rsid w:val="00E103C4"/>
    <w:rsid w:val="00E11EAF"/>
    <w:rsid w:val="00E13561"/>
    <w:rsid w:val="00E2549C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7C04"/>
    <w:rsid w:val="00E935F4"/>
    <w:rsid w:val="00E95604"/>
    <w:rsid w:val="00EA0748"/>
    <w:rsid w:val="00EA3E4D"/>
    <w:rsid w:val="00EB28CE"/>
    <w:rsid w:val="00EB4D88"/>
    <w:rsid w:val="00EC087B"/>
    <w:rsid w:val="00EC7193"/>
    <w:rsid w:val="00ED544C"/>
    <w:rsid w:val="00ED6AE8"/>
    <w:rsid w:val="00EE320B"/>
    <w:rsid w:val="00EF4511"/>
    <w:rsid w:val="00EF69E7"/>
    <w:rsid w:val="00EF731D"/>
    <w:rsid w:val="00F00229"/>
    <w:rsid w:val="00F0098C"/>
    <w:rsid w:val="00F012FA"/>
    <w:rsid w:val="00F03A44"/>
    <w:rsid w:val="00F052A1"/>
    <w:rsid w:val="00F052FC"/>
    <w:rsid w:val="00F07904"/>
    <w:rsid w:val="00F12B68"/>
    <w:rsid w:val="00F2510D"/>
    <w:rsid w:val="00F272C0"/>
    <w:rsid w:val="00F3177F"/>
    <w:rsid w:val="00F31FF3"/>
    <w:rsid w:val="00F332BA"/>
    <w:rsid w:val="00F33B33"/>
    <w:rsid w:val="00F36680"/>
    <w:rsid w:val="00F40A2D"/>
    <w:rsid w:val="00F43030"/>
    <w:rsid w:val="00F45309"/>
    <w:rsid w:val="00F477DC"/>
    <w:rsid w:val="00F5117B"/>
    <w:rsid w:val="00F51E1B"/>
    <w:rsid w:val="00F54582"/>
    <w:rsid w:val="00F55C88"/>
    <w:rsid w:val="00F674BD"/>
    <w:rsid w:val="00F737BE"/>
    <w:rsid w:val="00F75A56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B5A07"/>
    <w:rsid w:val="00FB6820"/>
    <w:rsid w:val="00FC3E31"/>
    <w:rsid w:val="00FC5490"/>
    <w:rsid w:val="00FC6A25"/>
    <w:rsid w:val="00FD3AE0"/>
    <w:rsid w:val="00FD4E01"/>
    <w:rsid w:val="00FE228A"/>
    <w:rsid w:val="00FE3272"/>
    <w:rsid w:val="00FF3A86"/>
    <w:rsid w:val="00FF4F0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6371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38CFD25B0F40A7C13F9BEB1A5240" ma:contentTypeVersion="2" ma:contentTypeDescription="Een nieuw document maken." ma:contentTypeScope="" ma:versionID="8854404c6d888034d86caa05550c4086">
  <xsd:schema xmlns:xsd="http://www.w3.org/2001/XMLSchema" xmlns:xs="http://www.w3.org/2001/XMLSchema" xmlns:p="http://schemas.microsoft.com/office/2006/metadata/properties" xmlns:ns3="863ce337-e8c1-4828-a8b4-eb3dec0f7875" targetNamespace="http://schemas.microsoft.com/office/2006/metadata/properties" ma:root="true" ma:fieldsID="4222179b3c3acd310f2c9996496b0790" ns3:_="">
    <xsd:import namespace="863ce337-e8c1-4828-a8b4-eb3dec0f7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e337-e8c1-4828-a8b4-eb3dec0f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C9418-1CB3-4550-A563-6B568AC40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5C018-A869-48E2-995F-03BE52CD3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F5143-E9F2-420B-B6D9-36829ABC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ce337-e8c1-4828-a8b4-eb3dec0f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96673-7712-4531-ABFB-1ED79D3F9E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3ce337-e8c1-4828-a8b4-eb3dec0f78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Mariska de Boer</cp:lastModifiedBy>
  <cp:revision>2</cp:revision>
  <cp:lastPrinted>2020-10-13T11:24:00Z</cp:lastPrinted>
  <dcterms:created xsi:type="dcterms:W3CDTF">2024-01-02T11:57:00Z</dcterms:created>
  <dcterms:modified xsi:type="dcterms:W3CDTF">2024-01-02T11:57:00Z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0x010100A2AC38CFD25B0F40A7C13F9BEB1A5240</vt:lpwstr>
  </property>
</Properties>
</file>